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6A2BD60E" w:rsidR="00541000" w:rsidRDefault="00AE422D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 wp14:anchorId="2E94BCB6" wp14:editId="0637FF54">
            <wp:simplePos x="0" y="0"/>
            <wp:positionH relativeFrom="column">
              <wp:posOffset>6135370</wp:posOffset>
            </wp:positionH>
            <wp:positionV relativeFrom="paragraph">
              <wp:posOffset>948055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8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40C4DE3A" w:rsidR="00541000" w:rsidRDefault="00000000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3EB3BF31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B5AE0" id="Straight Connector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55F340E1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FE4CC" id="Straight Connector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</w:p>
    <w:p w14:paraId="07A92208" w14:textId="402F4466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0EB07AB5" w14:textId="77777777" w:rsidR="00AE422D" w:rsidRPr="00AE422D" w:rsidRDefault="00AE422D" w:rsidP="00AE422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E422D">
        <w:rPr>
          <w:rFonts w:ascii="Times New Roman" w:hAnsi="Times New Roman" w:cs="Times New Roman"/>
          <w:b/>
          <w:sz w:val="24"/>
          <w:szCs w:val="24"/>
          <w:lang w:bidi="en-US"/>
        </w:rPr>
        <w:t>HISTORY AND GOVERNMENT</w:t>
      </w:r>
    </w:p>
    <w:p w14:paraId="23602D8C" w14:textId="77777777" w:rsidR="00AE422D" w:rsidRPr="00AE422D" w:rsidRDefault="00AE422D" w:rsidP="00AE422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E422D">
        <w:rPr>
          <w:rFonts w:ascii="Times New Roman" w:hAnsi="Times New Roman" w:cs="Times New Roman"/>
          <w:b/>
          <w:sz w:val="24"/>
          <w:szCs w:val="24"/>
          <w:lang w:bidi="en-US"/>
        </w:rPr>
        <w:t>PAPER 2</w:t>
      </w:r>
    </w:p>
    <w:p w14:paraId="3BC02BC0" w14:textId="77777777" w:rsidR="00AE422D" w:rsidRPr="00AE422D" w:rsidRDefault="00AE422D" w:rsidP="00AE422D">
      <w:pPr>
        <w:pBdr>
          <w:bottom w:val="double" w:sz="4" w:space="1" w:color="auto"/>
        </w:pBd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565B4110" w14:textId="77777777" w:rsidR="00AE422D" w:rsidRPr="00AE422D" w:rsidRDefault="00AE422D" w:rsidP="00AE422D">
      <w:pPr>
        <w:pBdr>
          <w:bottom w:val="double" w:sz="4" w:space="1" w:color="auto"/>
        </w:pBd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FORM 4</w:t>
      </w:r>
    </w:p>
    <w:p w14:paraId="05DBD443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SECTION A (25MKS)</w:t>
      </w:r>
    </w:p>
    <w:p w14:paraId="5D6AD2D3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14:paraId="6626C33D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State two limitation of using electronics as a source of information of History and Government. </w:t>
      </w:r>
    </w:p>
    <w:p w14:paraId="781CEC26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May contain biased information</w:t>
      </w:r>
    </w:p>
    <w:p w14:paraId="089C6AB7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Exaggeration of some information e.g. acted films</w:t>
      </w:r>
    </w:p>
    <w:p w14:paraId="73B69A29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Some are censured and may leave out same important information/omitted </w:t>
      </w:r>
    </w:p>
    <w:p w14:paraId="3F451320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It is expensive   </w:t>
      </w:r>
      <w:r w:rsidRPr="00AE422D">
        <w:rPr>
          <w:rFonts w:ascii="Times New Roman" w:hAnsi="Times New Roman" w:cs="Times New Roman"/>
          <w:sz w:val="24"/>
          <w:szCs w:val="24"/>
        </w:rPr>
        <w:tab/>
      </w:r>
    </w:p>
    <w:p w14:paraId="57FB92C2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It's only applicable when there's electricity </w:t>
      </w:r>
    </w:p>
    <w:p w14:paraId="6939F809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It requires experts</w:t>
      </w:r>
    </w:p>
    <w:p w14:paraId="6FED701F" w14:textId="77777777" w:rsidR="00AE422D" w:rsidRPr="00AE422D" w:rsidRDefault="00AE422D" w:rsidP="00AE422D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02F342F6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Identify two classes of monarchial government. </w:t>
      </w:r>
    </w:p>
    <w:p w14:paraId="495C87D8" w14:textId="77777777" w:rsidR="00AE422D" w:rsidRPr="00AE422D" w:rsidRDefault="00AE422D" w:rsidP="00AE422D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Constitutional monarchy</w:t>
      </w:r>
    </w:p>
    <w:p w14:paraId="7DD45750" w14:textId="77777777" w:rsidR="00AE422D" w:rsidRPr="00AE422D" w:rsidRDefault="00AE422D" w:rsidP="00AE422D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Absolute monarchy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562693D8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Identify two ways in which early man used tools. </w:t>
      </w:r>
    </w:p>
    <w:p w14:paraId="2102A202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protection against enemies</w:t>
      </w:r>
    </w:p>
    <w:p w14:paraId="7D0DE6B6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hunting and gathering</w:t>
      </w:r>
    </w:p>
    <w:p w14:paraId="1958D8F8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digging roots</w:t>
      </w:r>
    </w:p>
    <w:p w14:paraId="00885786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constructing shelter</w:t>
      </w:r>
    </w:p>
    <w:p w14:paraId="0992505A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skinning/scrapping/peeling</w:t>
      </w:r>
    </w:p>
    <w:p w14:paraId="4D2147AA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cutting/chopping</w:t>
      </w:r>
    </w:p>
    <w:p w14:paraId="10C7283A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making containers/curving</w:t>
      </w:r>
    </w:p>
    <w:p w14:paraId="435F0499" w14:textId="77777777" w:rsidR="00AE422D" w:rsidRPr="00AE422D" w:rsidRDefault="00AE422D" w:rsidP="00AE422D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For sharpening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2F403F05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Identify two uses of copper in Africa during the 19</w:t>
      </w:r>
      <w:r w:rsidRPr="00AE422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 century. </w:t>
      </w:r>
    </w:p>
    <w:p w14:paraId="4EBE69B3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Decoration</w:t>
      </w:r>
    </w:p>
    <w:p w14:paraId="79E9CB6B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Making utensils</w:t>
      </w:r>
    </w:p>
    <w:p w14:paraId="192DCE72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Medium of exchange</w:t>
      </w:r>
    </w:p>
    <w:p w14:paraId="0D55A796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Store of wealth</w:t>
      </w:r>
    </w:p>
    <w:p w14:paraId="2A0AD380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lastRenderedPageBreak/>
        <w:t>Item of trade</w:t>
      </w:r>
      <w:r w:rsidRPr="00AE422D">
        <w:rPr>
          <w:rFonts w:ascii="Times New Roman" w:hAnsi="Times New Roman" w:cs="Times New Roman"/>
          <w:sz w:val="24"/>
          <w:szCs w:val="24"/>
        </w:rPr>
        <w:tab/>
      </w:r>
    </w:p>
    <w:p w14:paraId="7C609D34" w14:textId="77777777" w:rsidR="00AE422D" w:rsidRPr="00AE422D" w:rsidRDefault="00AE422D" w:rsidP="00AE422D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Making alloys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217BCD94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State one type of trade. </w:t>
      </w:r>
    </w:p>
    <w:p w14:paraId="258A59A5" w14:textId="77777777" w:rsidR="00AE422D" w:rsidRPr="00AE422D" w:rsidRDefault="00AE422D" w:rsidP="00AE422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Local</w:t>
      </w:r>
    </w:p>
    <w:p w14:paraId="479DCF3B" w14:textId="77777777" w:rsidR="00AE422D" w:rsidRPr="00AE422D" w:rsidRDefault="00AE422D" w:rsidP="00AE422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Regional</w:t>
      </w:r>
    </w:p>
    <w:p w14:paraId="0C23DE6F" w14:textId="77777777" w:rsidR="00AE422D" w:rsidRPr="00AE422D" w:rsidRDefault="00AE422D" w:rsidP="00AE422D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International</w:t>
      </w:r>
    </w:p>
    <w:p w14:paraId="5718ED30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State two ways in which slaves were acquired during the Trans-Atlantic trade. </w:t>
      </w:r>
    </w:p>
    <w:p w14:paraId="7250325C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Some African leaders sold their citizens as slaves</w:t>
      </w:r>
    </w:p>
    <w:p w14:paraId="09A8F128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People who failed to pay debts were sold to slave dealers/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panyarring</w:t>
      </w:r>
      <w:proofErr w:type="spellEnd"/>
    </w:p>
    <w:p w14:paraId="31383737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Lonely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were captured and sold</w:t>
      </w:r>
    </w:p>
    <w:p w14:paraId="54AB0ED9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Prisoners of war and criminals were sold</w:t>
      </w:r>
    </w:p>
    <w:p w14:paraId="41657AD1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Chiefs and traders organized raids on unsuspecting villages and sold the captured</w:t>
      </w:r>
    </w:p>
    <w:p w14:paraId="6D25718D" w14:textId="77777777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weak in the society, for example orphans and widows were sold to slave dealers</w:t>
      </w:r>
    </w:p>
    <w:p w14:paraId="50820EF4" w14:textId="2FC8D53A" w:rsidR="00AE422D" w:rsidRPr="00AE422D" w:rsidRDefault="00AE422D" w:rsidP="00AE422D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Children were enticed with sweets and later sold as slaves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288493AA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Give two negative impacts of internet today. </w:t>
      </w:r>
    </w:p>
    <w:p w14:paraId="01219F41" w14:textId="77777777" w:rsidR="00AE422D" w:rsidRPr="00AE422D" w:rsidRDefault="00AE422D" w:rsidP="00AE422D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Addiction</w:t>
      </w:r>
    </w:p>
    <w:p w14:paraId="01E72076" w14:textId="77777777" w:rsidR="00AE422D" w:rsidRPr="00AE422D" w:rsidRDefault="00AE422D" w:rsidP="00AE422D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Cyber-crime</w:t>
      </w:r>
    </w:p>
    <w:p w14:paraId="1AD509EA" w14:textId="77777777" w:rsidR="00AE422D" w:rsidRPr="00AE422D" w:rsidRDefault="00AE422D" w:rsidP="00AE422D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AE422D">
        <w:rPr>
          <w:rFonts w:ascii="Times New Roman" w:hAnsi="Times New Roman" w:cs="Times New Roman"/>
          <w:sz w:val="24"/>
          <w:szCs w:val="24"/>
          <w:lang w:val="de-DE"/>
        </w:rPr>
        <w:t>Moral erosion e.g. pornography.</w:t>
      </w:r>
    </w:p>
    <w:p w14:paraId="79EA1A13" w14:textId="77777777" w:rsidR="00AE422D" w:rsidRPr="00AE422D" w:rsidRDefault="00AE422D" w:rsidP="00AE422D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Unemployment due to automation </w:t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24F74812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Give two factors that led to the decline of Kilwa town. </w:t>
      </w:r>
    </w:p>
    <w:p w14:paraId="3D94B1D5" w14:textId="77777777" w:rsidR="00AE422D" w:rsidRPr="00AE422D" w:rsidRDefault="00AE422D" w:rsidP="00AE422D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Disruption of the gold trade due to civil wars</w:t>
      </w:r>
    </w:p>
    <w:p w14:paraId="0C770350" w14:textId="77777777" w:rsidR="00AE422D" w:rsidRPr="00AE422D" w:rsidRDefault="00AE422D" w:rsidP="00AE422D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Constant rebellion by states weakened the city state</w:t>
      </w:r>
    </w:p>
    <w:p w14:paraId="4CC6B9C0" w14:textId="77777777" w:rsidR="00AE422D" w:rsidRPr="00AE422D" w:rsidRDefault="00AE422D" w:rsidP="00AE422D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conquest and attack by the Portuguese</w:t>
      </w:r>
    </w:p>
    <w:p w14:paraId="7ED0E299" w14:textId="77777777" w:rsidR="00AE422D" w:rsidRPr="00AE422D" w:rsidRDefault="00AE422D" w:rsidP="00AE422D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Dynastic rivalries due to powered struggle by some royal families led to its decline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14:paraId="2E91FE58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Give two categories of chiefs in the Buganda kingdom. </w:t>
      </w:r>
    </w:p>
    <w:p w14:paraId="31D74C10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422D">
        <w:rPr>
          <w:rFonts w:ascii="Times New Roman" w:hAnsi="Times New Roman" w:cs="Times New Roman"/>
          <w:sz w:val="24"/>
          <w:szCs w:val="24"/>
        </w:rPr>
        <w:t>Mugema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(senior chief)</w:t>
      </w:r>
    </w:p>
    <w:p w14:paraId="2B8DD057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Saza chiefs</w:t>
      </w:r>
    </w:p>
    <w:p w14:paraId="7A7E5ADD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422D">
        <w:rPr>
          <w:rFonts w:ascii="Times New Roman" w:hAnsi="Times New Roman" w:cs="Times New Roman"/>
          <w:sz w:val="24"/>
          <w:szCs w:val="24"/>
        </w:rPr>
        <w:t>Bataka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chiefs</w:t>
      </w:r>
    </w:p>
    <w:p w14:paraId="5C70D881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422D">
        <w:rPr>
          <w:rFonts w:ascii="Times New Roman" w:hAnsi="Times New Roman" w:cs="Times New Roman"/>
          <w:sz w:val="24"/>
          <w:szCs w:val="24"/>
        </w:rPr>
        <w:t>Miluka</w:t>
      </w:r>
      <w:proofErr w:type="spellEnd"/>
    </w:p>
    <w:p w14:paraId="702EAF64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422D">
        <w:rPr>
          <w:rFonts w:ascii="Times New Roman" w:hAnsi="Times New Roman" w:cs="Times New Roman"/>
          <w:sz w:val="24"/>
          <w:szCs w:val="24"/>
        </w:rPr>
        <w:t>Gombolola</w:t>
      </w:r>
      <w:proofErr w:type="spellEnd"/>
    </w:p>
    <w:p w14:paraId="4A0B8A0F" w14:textId="77777777" w:rsidR="00AE422D" w:rsidRPr="00AE422D" w:rsidRDefault="00AE422D" w:rsidP="00AE422D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E422D">
        <w:rPr>
          <w:rFonts w:ascii="Times New Roman" w:hAnsi="Times New Roman" w:cs="Times New Roman"/>
          <w:sz w:val="24"/>
          <w:szCs w:val="24"/>
        </w:rPr>
        <w:t>Abatongole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(in charge of conquered states)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 xml:space="preserve"> (2 x 1 = 2 marks)</w:t>
      </w:r>
    </w:p>
    <w:p w14:paraId="37BC4FAB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Name the leader of the British South African Company (BSACO.) in the 19</w:t>
      </w:r>
      <w:r w:rsidRPr="00AE422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 century. </w:t>
      </w:r>
    </w:p>
    <w:p w14:paraId="4E493461" w14:textId="77777777" w:rsidR="00AE422D" w:rsidRPr="00AE422D" w:rsidRDefault="00AE422D" w:rsidP="00AE422D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Cecil Rhodes</w:t>
      </w:r>
    </w:p>
    <w:p w14:paraId="696B3E3C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Identify two methods of colonial administration used by the British in Africa. </w:t>
      </w:r>
    </w:p>
    <w:p w14:paraId="523F6B32" w14:textId="77777777" w:rsidR="00AE422D" w:rsidRPr="00AE422D" w:rsidRDefault="00AE422D" w:rsidP="00AE422D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Direct rule</w:t>
      </w:r>
    </w:p>
    <w:p w14:paraId="6600507A" w14:textId="77777777" w:rsidR="00AE422D" w:rsidRPr="00AE422D" w:rsidRDefault="00AE422D" w:rsidP="00AE422D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Indirect rule</w:t>
      </w:r>
    </w:p>
    <w:p w14:paraId="351C4711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Name one treaty signed by Lobengula and the British during the process of colonization. </w:t>
      </w:r>
    </w:p>
    <w:p w14:paraId="18DF1C7D" w14:textId="77777777" w:rsidR="00AE422D" w:rsidRPr="00AE422D" w:rsidRDefault="00AE422D" w:rsidP="00AE422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Moffat treaty</w:t>
      </w:r>
    </w:p>
    <w:p w14:paraId="42549B8F" w14:textId="77777777" w:rsidR="00AE422D" w:rsidRPr="00AE422D" w:rsidRDefault="00AE422D" w:rsidP="00AE422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Rudd concession</w:t>
      </w:r>
    </w:p>
    <w:p w14:paraId="42E0A6F9" w14:textId="77777777" w:rsidR="00AE422D" w:rsidRPr="00AE422D" w:rsidRDefault="00AE422D" w:rsidP="00AE422D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State one way through which the United Nations Organization contributed to the growth of African Nationalism. </w:t>
      </w:r>
    </w:p>
    <w:p w14:paraId="3F72791F" w14:textId="77777777" w:rsidR="00AE422D" w:rsidRPr="00AE422D" w:rsidRDefault="00AE422D" w:rsidP="00AE422D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U.N charter which advocated for self –determination among the colonized people</w:t>
      </w:r>
    </w:p>
    <w:p w14:paraId="259D6BDC" w14:textId="77777777" w:rsidR="00AE422D" w:rsidRPr="00AE422D" w:rsidRDefault="00AE422D" w:rsidP="00AE42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1</w:t>
      </w:r>
      <w:r w:rsidRPr="00AE422D">
        <w:rPr>
          <w:rFonts w:ascii="Times New Roman" w:hAnsi="Times New Roman" w:cs="Times New Roman"/>
          <w:b/>
          <w:bCs/>
          <w:sz w:val="24"/>
          <w:szCs w:val="24"/>
        </w:rPr>
        <w:t>4. What was the immediate cause of 1st world war. (1 mark)</w:t>
      </w:r>
    </w:p>
    <w:p w14:paraId="233FA958" w14:textId="77777777" w:rsidR="00AE422D" w:rsidRPr="00AE422D" w:rsidRDefault="00AE422D" w:rsidP="00AE42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Sarajevo incident. </w:t>
      </w:r>
    </w:p>
    <w:p w14:paraId="5C506750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39859CF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AE422D">
        <w:rPr>
          <w:rFonts w:hAnsi="Times New Roman" w:cs="Times New Roman"/>
          <w:b/>
          <w:bCs/>
          <w:sz w:val="24"/>
          <w:szCs w:val="24"/>
        </w:rPr>
        <w:t>5</w:t>
      </w:r>
      <w:r w:rsidRPr="00AE422D">
        <w:rPr>
          <w:rFonts w:ascii="Times New Roman" w:hAnsi="Times New Roman" w:cs="Times New Roman"/>
          <w:b/>
          <w:bCs/>
          <w:sz w:val="24"/>
          <w:szCs w:val="24"/>
        </w:rPr>
        <w:t>. Name one agencies of the UNO which deals with the problem of health (2 Marks)</w:t>
      </w:r>
    </w:p>
    <w:p w14:paraId="56BA0355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ascii="Times New Roman" w:hAnsi="Times New Roman" w:cs="Times New Roman"/>
          <w:b/>
          <w:bCs/>
          <w:sz w:val="24"/>
          <w:szCs w:val="24"/>
        </w:rPr>
        <w:t>World Health Organization</w:t>
      </w:r>
    </w:p>
    <w:p w14:paraId="391EC95E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D1FEDCB" w14:textId="77777777" w:rsidR="00AE422D" w:rsidRPr="00AE422D" w:rsidRDefault="00AE422D" w:rsidP="00AE422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</w:rPr>
        <w:t xml:space="preserve">16. </w:t>
      </w:r>
      <w:r w:rsidRPr="00AE422D">
        <w:rPr>
          <w:rFonts w:ascii="Times New Roman" w:hAnsi="Times New Roman" w:cs="Times New Roman"/>
          <w:b/>
          <w:bCs/>
          <w:sz w:val="24"/>
        </w:rPr>
        <w:t>What event prompted USA to join the first world war (1 Mark)</w:t>
      </w:r>
    </w:p>
    <w:p w14:paraId="7CF26BFE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i/>
          <w:iCs/>
          <w:sz w:val="24"/>
        </w:rPr>
        <w:t xml:space="preserve">Sinking of the </w:t>
      </w:r>
      <w:proofErr w:type="spellStart"/>
      <w:r w:rsidRPr="00AE422D">
        <w:rPr>
          <w:rFonts w:ascii="Times New Roman" w:hAnsi="Times New Roman" w:cs="Times New Roman"/>
          <w:i/>
          <w:iCs/>
          <w:sz w:val="24"/>
        </w:rPr>
        <w:t>sussex</w:t>
      </w:r>
      <w:proofErr w:type="spellEnd"/>
      <w:r w:rsidRPr="00AE422D">
        <w:rPr>
          <w:rFonts w:ascii="Times New Roman" w:hAnsi="Times New Roman" w:cs="Times New Roman"/>
          <w:i/>
          <w:iCs/>
          <w:sz w:val="24"/>
        </w:rPr>
        <w:t xml:space="preserve">\USA  submarine </w:t>
      </w:r>
    </w:p>
    <w:p w14:paraId="7B25FB29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ascii="Times New Roman" w:hAnsi="Times New Roman" w:cs="Times New Roman"/>
          <w:b/>
          <w:bCs/>
          <w:sz w:val="24"/>
          <w:szCs w:val="24"/>
        </w:rPr>
        <w:t>17State two ways in which the Treaty of Versailles affected Germany (2 Marks)</w:t>
      </w:r>
    </w:p>
    <w:p w14:paraId="7B2158E4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Germany was solely blamed for the outbreak of war</w:t>
      </w:r>
    </w:p>
    <w:p w14:paraId="495C0C8D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Germany lost her control over her colonies</w:t>
      </w:r>
    </w:p>
    <w:p w14:paraId="6B5A6273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Germany was to pay war reparation of over 6.5 billion starling pounds</w:t>
      </w:r>
    </w:p>
    <w:p w14:paraId="057FBED5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Germanys army size was reduced to only 100,000 men</w:t>
      </w:r>
    </w:p>
    <w:p w14:paraId="10C897F8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Her size was reduced by an 1/8 and population by 6, 500,000</w:t>
      </w:r>
    </w:p>
    <w:p w14:paraId="7A7ACD79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Germany lost the province of Alsace and Lorraine to France</w:t>
      </w:r>
    </w:p>
    <w:p w14:paraId="542986A1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Union between Germany and Austria was prevented</w:t>
      </w:r>
    </w:p>
    <w:p w14:paraId="581EA913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SECTION B (45 MARKS)</w:t>
      </w:r>
    </w:p>
    <w:p w14:paraId="2B492EE5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18.</w:t>
      </w:r>
      <w:r w:rsidRPr="00AE422D">
        <w:rPr>
          <w:rFonts w:ascii="Times New Roman" w:hAnsi="Times New Roman" w:cs="Times New Roman"/>
          <w:b/>
          <w:sz w:val="24"/>
          <w:szCs w:val="24"/>
        </w:rPr>
        <w:tab/>
        <w:t xml:space="preserve">(a) Give five changes that led to the Agrarian Revolution in Britain. </w:t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  <w:t>(5marks)</w:t>
      </w:r>
    </w:p>
    <w:p w14:paraId="3198DDBC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Use of machines</w:t>
      </w:r>
    </w:p>
    <w:p w14:paraId="507F4745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Use of fertilizers</w:t>
      </w:r>
    </w:p>
    <w:p w14:paraId="3DDDF0F7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Breeding of modern livestock\selective breeding </w:t>
      </w:r>
    </w:p>
    <w:p w14:paraId="067217D7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Abolition of fallows </w:t>
      </w:r>
    </w:p>
    <w:p w14:paraId="620939FE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Crop rotation</w:t>
      </w:r>
    </w:p>
    <w:p w14:paraId="1702A988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Fencing and hedging\land enclosure system </w:t>
      </w:r>
    </w:p>
    <w:p w14:paraId="5C2E7B3B" w14:textId="77777777" w:rsidR="00AE422D" w:rsidRPr="00AE422D" w:rsidRDefault="00AE422D" w:rsidP="00AE422D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Scientific methods of food preservation</w:t>
      </w:r>
    </w:p>
    <w:p w14:paraId="7E3A6271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(b)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Explain the effects of the Agrarian Revolution in Britain. </w:t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  <w:t>(10marks)</w:t>
      </w:r>
    </w:p>
    <w:p w14:paraId="20DF8B5A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Increased food production leading to population increase</w:t>
      </w:r>
    </w:p>
    <w:p w14:paraId="3AF1D0BD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Expansion of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>-based industries increased trade</w:t>
      </w:r>
    </w:p>
    <w:p w14:paraId="69E1C2B7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Need for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caused slave trade in Africa</w:t>
      </w:r>
    </w:p>
    <w:p w14:paraId="14F7E17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Development of infrastructure e.g. roads and railways</w:t>
      </w:r>
    </w:p>
    <w:p w14:paraId="0490624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Many inventions to boost farming e.g. mechanical reaper by Cyrus Mac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Cernic</w:t>
      </w:r>
      <w:proofErr w:type="spellEnd"/>
    </w:p>
    <w:p w14:paraId="3217EAE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Migration of British people to new land e.g. America</w:t>
      </w:r>
    </w:p>
    <w:p w14:paraId="5A9C86D3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Led to rural-urban migration</w:t>
      </w:r>
    </w:p>
    <w:p w14:paraId="41ED28BD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Urbanization </w:t>
      </w:r>
    </w:p>
    <w:p w14:paraId="4240BD9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Increased population </w:t>
      </w:r>
    </w:p>
    <w:p w14:paraId="48B53486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Emergence of social classes. </w:t>
      </w:r>
    </w:p>
    <w:p w14:paraId="6AACD224" w14:textId="77777777" w:rsidR="00AE422D" w:rsidRPr="00AE422D" w:rsidRDefault="00AE422D" w:rsidP="00AE422D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 xml:space="preserve">(a) Give three factors that led to development of urban </w:t>
      </w:r>
      <w:proofErr w:type="spellStart"/>
      <w:r w:rsidRPr="00AE422D">
        <w:rPr>
          <w:rFonts w:ascii="Times New Roman" w:hAnsi="Times New Roman" w:cs="Times New Roman"/>
          <w:b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b/>
          <w:sz w:val="24"/>
          <w:szCs w:val="24"/>
        </w:rPr>
        <w:t xml:space="preserve"> in Africa during the pre-colonial period.</w:t>
      </w:r>
    </w:p>
    <w:p w14:paraId="0306AAA4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ab/>
        <w:t xml:space="preserve"> (5marks)</w:t>
      </w:r>
    </w:p>
    <w:p w14:paraId="31CCF6D9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Existence of trade routes which linked various places lead to the development of towns and major cross roads/junctions </w:t>
      </w:r>
    </w:p>
    <w:p w14:paraId="1F26AF30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Administration/royal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later  developed into towns </w:t>
      </w:r>
    </w:p>
    <w:p w14:paraId="2A1B927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Development of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of learning later became urban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</w:p>
    <w:p w14:paraId="7ECDAFE5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Development in agriculture led to availability of food which in turn encouraged people to establish permanent settlements</w:t>
      </w:r>
    </w:p>
    <w:p w14:paraId="33E1E2E5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Religious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developed into towns e.g. Kumasi</w:t>
      </w:r>
    </w:p>
    <w:p w14:paraId="7BCA4B05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Places that were secure attracted population and later developed into towns</w:t>
      </w:r>
    </w:p>
    <w:p w14:paraId="1AAD0B3C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lastRenderedPageBreak/>
        <w:t xml:space="preserve">Ports and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harbours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which were used as calling stations for replenishment developed to urban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</w:p>
    <w:p w14:paraId="7B94BF8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Place where water was available developed with urban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</w:t>
      </w:r>
      <w:proofErr w:type="spellEnd"/>
    </w:p>
    <w:p w14:paraId="1485A4B9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Trading  activities led to the rise of convergent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which later developed into towns 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(5 x 1 = 5 marks)</w:t>
      </w:r>
    </w:p>
    <w:p w14:paraId="660D03AE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b)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>Explain six consequences of urbanization in Europe during the 19</w:t>
      </w:r>
      <w:r w:rsidRPr="00AE422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 century</w:t>
      </w:r>
    </w:p>
    <w:p w14:paraId="1C530613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Expansion of trade</w:t>
      </w:r>
    </w:p>
    <w:p w14:paraId="381CD4E7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Promoted social interaction among Europeans nations.</w:t>
      </w:r>
    </w:p>
    <w:p w14:paraId="45207F21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Poor health resulting from poor working conditions and inadequate health facilities.</w:t>
      </w:r>
    </w:p>
    <w:p w14:paraId="0AB9ED55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Landless peasants migrated to urban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in search of employment</w:t>
      </w:r>
    </w:p>
    <w:p w14:paraId="19D28F47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Pollution of environment by untreated industrial waste.</w:t>
      </w:r>
    </w:p>
    <w:p w14:paraId="3DCF4F84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Outbreak of epidemics such as cholera and typhoid due to poor sanitation.</w:t>
      </w:r>
    </w:p>
    <w:p w14:paraId="552A41AF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Increased immorality inform of alcoholism, prostitution and crime.</w:t>
      </w:r>
    </w:p>
    <w:p w14:paraId="5126C265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Led to improvement of transport and communication.</w:t>
      </w:r>
    </w:p>
    <w:p w14:paraId="56FC8524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Starvation resulting from inadequate food supply to the large urban population.</w:t>
      </w:r>
    </w:p>
    <w:p w14:paraId="308C97DC" w14:textId="77777777" w:rsidR="00AE422D" w:rsidRPr="00AE422D" w:rsidRDefault="00AE422D" w:rsidP="00AE422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Strained social facilities/recreational facilities. 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(6x2=12mrks)</w:t>
      </w:r>
    </w:p>
    <w:p w14:paraId="1CAAAE56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20) </w:t>
      </w:r>
      <w:r w:rsidRPr="00AE422D">
        <w:rPr>
          <w:rFonts w:ascii="Times New Roman" w:hAnsi="Times New Roman" w:cs="Times New Roman"/>
          <w:b/>
          <w:sz w:val="24"/>
          <w:szCs w:val="24"/>
        </w:rPr>
        <w:t>Give three social reasons that led to the scramble and the partition of Africa in the 19</w:t>
      </w:r>
      <w:r w:rsidRPr="00AE422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 century by European powers</w:t>
      </w:r>
      <w:r w:rsidRPr="00AE422D">
        <w:rPr>
          <w:rFonts w:ascii="Times New Roman" w:hAnsi="Times New Roman" w:cs="Times New Roman"/>
          <w:sz w:val="24"/>
          <w:szCs w:val="24"/>
        </w:rPr>
        <w:t>.</w:t>
      </w:r>
    </w:p>
    <w:p w14:paraId="5AEEE3CB" w14:textId="77777777" w:rsidR="00AE422D" w:rsidRPr="00AE422D" w:rsidRDefault="00AE422D" w:rsidP="00AE422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Christian missionaries wanted to spread Christianity.</w:t>
      </w:r>
    </w:p>
    <w:p w14:paraId="19A5D8B0" w14:textId="77777777" w:rsidR="00AE422D" w:rsidRPr="00AE422D" w:rsidRDefault="00AE422D" w:rsidP="00AE422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humanitarians wanted to stop slave trade.</w:t>
      </w:r>
    </w:p>
    <w:p w14:paraId="0A7687AC" w14:textId="77777777" w:rsidR="00AE422D" w:rsidRPr="00AE422D" w:rsidRDefault="00AE422D" w:rsidP="00AE422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Wanted to spread their superior culture.</w:t>
      </w:r>
    </w:p>
    <w:p w14:paraId="003F79A6" w14:textId="77777777" w:rsidR="00AE422D" w:rsidRPr="00AE422D" w:rsidRDefault="00AE422D" w:rsidP="00AE422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Exploration and adventure of new lands. </w:t>
      </w:r>
    </w:p>
    <w:p w14:paraId="1E2A9692" w14:textId="77777777" w:rsidR="00AE422D" w:rsidRPr="00AE422D" w:rsidRDefault="00AE422D" w:rsidP="00AE422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Settle surplus population 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i/>
          <w:sz w:val="24"/>
          <w:szCs w:val="24"/>
        </w:rPr>
        <w:t>(3x1=3mrks)</w:t>
      </w:r>
    </w:p>
    <w:p w14:paraId="62DF1A88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b) 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>Explain six impacts of partition of Africa by European powers.</w:t>
      </w:r>
    </w:p>
    <w:p w14:paraId="2409C42D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boundaries were drawn without considering peoples wishes</w:t>
      </w:r>
    </w:p>
    <w:p w14:paraId="25B7B3FD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Division of communities such as the Maasai of Kenyans and Tanzania, Somalis of Somali and Somalis of Kenya.</w:t>
      </w:r>
    </w:p>
    <w:p w14:paraId="1380A8E2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Collapse of some kingdoms.</w:t>
      </w:r>
    </w:p>
    <w:p w14:paraId="49DBB3E0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Boundary disputes led to conflicts between states.</w:t>
      </w:r>
    </w:p>
    <w:p w14:paraId="0C90870C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It led to culture erosion of African practices in the process of adopting European culture.</w:t>
      </w:r>
    </w:p>
    <w:p w14:paraId="1F9995B4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Loss of many lives during military resistance.</w:t>
      </w:r>
    </w:p>
    <w:p w14:paraId="6210D2A9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Destruction of property, homes and farmlands.</w:t>
      </w:r>
    </w:p>
    <w:p w14:paraId="3A6E870B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Abolition of slave trade and subsequent introduction of legitimate trade. </w:t>
      </w:r>
    </w:p>
    <w:p w14:paraId="3D3F8F2E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Loss of power by traditional rulers. </w:t>
      </w:r>
    </w:p>
    <w:p w14:paraId="4A64BDEA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African were introduced to world politics </w:t>
      </w:r>
    </w:p>
    <w:p w14:paraId="15D68A8F" w14:textId="77777777" w:rsidR="00AE422D" w:rsidRPr="00AE422D" w:rsidRDefault="00AE422D" w:rsidP="00AE422D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Africans were introduced to money economy. </w:t>
      </w:r>
    </w:p>
    <w:p w14:paraId="628E4D8A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8418CD0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21. </w:t>
      </w:r>
    </w:p>
    <w:p w14:paraId="55C3CDB2" w14:textId="77777777" w:rsidR="00AE422D" w:rsidRPr="00AE422D" w:rsidRDefault="00AE422D" w:rsidP="00AE422D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>Give three reasons why the Ndebele were defeated by the British in 1893 – 1894</w:t>
      </w:r>
    </w:p>
    <w:p w14:paraId="53B7001A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British army was well equipped with horses and modern weapons like Machine guns</w:t>
      </w:r>
    </w:p>
    <w:p w14:paraId="2E8BC880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The Ndebele used inferior weapons </w:t>
      </w:r>
    </w:p>
    <w:p w14:paraId="4397B549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Ndebele warriors had been weakened by small pox</w:t>
      </w:r>
    </w:p>
    <w:p w14:paraId="2E1282BE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company forces were well trained and well led. Dr. Lieder Star Jameson was a tough and ruthless commander</w:t>
      </w:r>
    </w:p>
    <w:p w14:paraId="172E88F8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The British were supported by the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shona</w:t>
      </w:r>
      <w:proofErr w:type="spellEnd"/>
    </w:p>
    <w:p w14:paraId="6F4952AE" w14:textId="77777777" w:rsidR="00AE422D" w:rsidRPr="00AE422D" w:rsidRDefault="00AE422D" w:rsidP="00AE422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death of Lobengula greatly demoralized the Ndebele warriors who surrendered.</w:t>
      </w:r>
    </w:p>
    <w:p w14:paraId="6AF5CD14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21.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 xml:space="preserve">(b) Briefly describe the results of the Anglo-Ndebele war at 1893-1894. </w:t>
      </w:r>
    </w:p>
    <w:p w14:paraId="72C95972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lastRenderedPageBreak/>
        <w:t>The Ndebele lost their independence to the British</w:t>
      </w:r>
    </w:p>
    <w:p w14:paraId="31795AE2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British took away Ndebele cattle as a war fine</w:t>
      </w:r>
    </w:p>
    <w:p w14:paraId="17A05C4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British government recognized company rule in Matabeleland</w:t>
      </w:r>
    </w:p>
    <w:p w14:paraId="7E01EBC2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defeat of the Ndebele opened the way for massive land alienation</w:t>
      </w:r>
    </w:p>
    <w:p w14:paraId="2ABE5FFF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The Ndebele were pushed to the dry and unproductive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Gwaai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and Shangani reserves</w:t>
      </w:r>
    </w:p>
    <w:p w14:paraId="6475907A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The Ndebele were subjected to forced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and taxation</w:t>
      </w:r>
    </w:p>
    <w:p w14:paraId="0D34862B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Ndebele system of government was dismantled and the age-set organization broken. Many Indunas were killed and those who remained were not recognized</w:t>
      </w:r>
    </w:p>
    <w:p w14:paraId="330BDE0A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b/>
          <w:sz w:val="24"/>
          <w:szCs w:val="24"/>
        </w:rPr>
        <w:tab/>
        <w:t>SECTION C (30MARKS)</w:t>
      </w:r>
    </w:p>
    <w:p w14:paraId="6951E4DF" w14:textId="77777777" w:rsidR="00AE422D" w:rsidRPr="00AE422D" w:rsidRDefault="00AE422D" w:rsidP="00AE422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(a)</w:t>
      </w:r>
      <w:r w:rsidRPr="00AE422D">
        <w:rPr>
          <w:rFonts w:ascii="Times New Roman" w:hAnsi="Times New Roman" w:cs="Times New Roman"/>
          <w:sz w:val="24"/>
          <w:szCs w:val="24"/>
        </w:rPr>
        <w:tab/>
      </w:r>
      <w:r w:rsidRPr="00AE422D">
        <w:rPr>
          <w:rFonts w:ascii="Times New Roman" w:hAnsi="Times New Roman" w:cs="Times New Roman"/>
          <w:b/>
          <w:sz w:val="24"/>
          <w:szCs w:val="24"/>
        </w:rPr>
        <w:t>Outline five grievances of Africans against Apartheid in South Africa</w:t>
      </w:r>
    </w:p>
    <w:p w14:paraId="05C6248B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Africans were not allowed to vote for black representatives in the government</w:t>
      </w:r>
    </w:p>
    <w:p w14:paraId="1D74A0B2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They were not allowed to live in the same urban areas with the whites</w:t>
      </w:r>
    </w:p>
    <w:p w14:paraId="1E4588FC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They were prohibited from sharing same facilities with the whites like buses, toilets and schools.</w:t>
      </w:r>
    </w:p>
    <w:p w14:paraId="6CA4E77D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pass laws restricted African movement</w:t>
      </w:r>
    </w:p>
    <w:p w14:paraId="0D518C3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Africans were confined into black homeland (reserves) called Bantustans</w:t>
      </w:r>
    </w:p>
    <w:p w14:paraId="0C7DD44F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laws denied them equal employment opportunities</w:t>
      </w:r>
    </w:p>
    <w:p w14:paraId="52468D80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Low quality educations prepared Africans for low cadre jobs</w:t>
      </w:r>
    </w:p>
    <w:p w14:paraId="77AF472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Wanted better education for the Africans</w:t>
      </w:r>
    </w:p>
    <w:p w14:paraId="1A4AAE3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Peoples freedom and liberties were restricted</w:t>
      </w:r>
    </w:p>
    <w:p w14:paraId="3E0958A8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land Acts gave whites exclusive rights over land</w:t>
      </w:r>
    </w:p>
    <w:p w14:paraId="079AEA1E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(b</w:t>
      </w:r>
      <w:r w:rsidRPr="00AE422D">
        <w:rPr>
          <w:rFonts w:ascii="Times New Roman" w:hAnsi="Times New Roman" w:cs="Times New Roman"/>
          <w:b/>
          <w:sz w:val="24"/>
          <w:szCs w:val="24"/>
        </w:rPr>
        <w:t>)  Explain five challenges faced by African Nationalists in struggle for majority rule in South Africa</w:t>
      </w:r>
    </w:p>
    <w:p w14:paraId="5D14468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Some were arrested and detained by the apartheid government</w:t>
      </w:r>
    </w:p>
    <w:p w14:paraId="6DE1B93F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political parties were banned by the government making it difficult for the nationalists to coordinate their activities.</w:t>
      </w:r>
    </w:p>
    <w:p w14:paraId="078CA5CB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They lacked unity, rendering their struggle less effective</w:t>
      </w:r>
    </w:p>
    <w:p w14:paraId="39C1129F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Pass laws restricted the movement of Africans thus hampering their interactions</w:t>
      </w:r>
    </w:p>
    <w:p w14:paraId="3EF4283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They lacked adequate funds to finance the struggle thus slowing down their operations</w:t>
      </w:r>
    </w:p>
    <w:p w14:paraId="37B89B2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government banned African newspapers making it difficult to spread their ideas</w:t>
      </w:r>
    </w:p>
    <w:p w14:paraId="40241B34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They lacked advanced weapons to fight effectively against the Apartheid police</w:t>
      </w:r>
    </w:p>
    <w:p w14:paraId="4434680A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 xml:space="preserve">Ideologies differences among leaders </w:t>
      </w:r>
      <w:proofErr w:type="spellStart"/>
      <w:r w:rsidRPr="00AE422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AE422D">
        <w:rPr>
          <w:rFonts w:ascii="Times New Roman" w:hAnsi="Times New Roman" w:cs="Times New Roman"/>
          <w:sz w:val="24"/>
          <w:szCs w:val="24"/>
        </w:rPr>
        <w:t xml:space="preserve"> moderates, communists and radicals created a loophole which was exploited by the Apartheid government to divide the nationalists</w:t>
      </w:r>
    </w:p>
    <w:p w14:paraId="298832C8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Some nationalists were killed, breaking the morale of other freedom fighters</w:t>
      </w:r>
    </w:p>
    <w:p w14:paraId="6910F2C1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apartheid government was too harsh and cruel. It used brutal methods against the Africans</w:t>
      </w:r>
    </w:p>
    <w:p w14:paraId="4A3DB69F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The government frequently declared states of emergency in South Africa and always ran a police state. This threatened African nationalists.</w:t>
      </w:r>
    </w:p>
    <w:p w14:paraId="3C93C9CE" w14:textId="77777777" w:rsidR="00AE422D" w:rsidRPr="00AE422D" w:rsidRDefault="00AE422D" w:rsidP="00AE422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ascii="Times New Roman" w:hAnsi="Times New Roman" w:cs="Times New Roman"/>
          <w:sz w:val="24"/>
          <w:szCs w:val="24"/>
        </w:rPr>
        <w:t>Use of divide and rule policy to divide the Africans.</w:t>
      </w:r>
    </w:p>
    <w:p w14:paraId="0CB1A7B9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67C2D6A" w14:textId="77777777" w:rsidR="00AE422D" w:rsidRPr="00AE422D" w:rsidRDefault="00AE422D" w:rsidP="00AE422D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cs="Calibri"/>
          <w:sz w:val="28"/>
          <w:szCs w:val="28"/>
        </w:rPr>
        <w:t>23.a</w:t>
      </w:r>
      <w:r w:rsidRPr="00AE422D">
        <w:rPr>
          <w:rFonts w:cs="Calibri"/>
          <w:b/>
          <w:bCs/>
          <w:sz w:val="28"/>
          <w:szCs w:val="28"/>
        </w:rPr>
        <w:t>)Name three former French colonies in west Africa.</w:t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Calibri"/>
          <w:b/>
          <w:bCs/>
          <w:sz w:val="28"/>
          <w:szCs w:val="28"/>
        </w:rPr>
        <w:t>(3marks)</w:t>
      </w:r>
    </w:p>
    <w:p w14:paraId="34E700BE" w14:textId="77777777" w:rsidR="00AE422D" w:rsidRPr="00AE422D" w:rsidRDefault="00AE422D" w:rsidP="00AE422D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cs="Calibri"/>
          <w:b/>
          <w:bCs/>
          <w:sz w:val="28"/>
          <w:szCs w:val="28"/>
        </w:rPr>
        <w:t>Senegal</w:t>
      </w:r>
    </w:p>
    <w:p w14:paraId="1D144C92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Mali</w:t>
      </w:r>
    </w:p>
    <w:p w14:paraId="2ECA44D2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Dahomey/ Benin </w:t>
      </w:r>
    </w:p>
    <w:p w14:paraId="20BF0694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Mauritania </w:t>
      </w:r>
    </w:p>
    <w:p w14:paraId="5B6C30E2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Guinea</w:t>
      </w:r>
    </w:p>
    <w:p w14:paraId="609C3520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lastRenderedPageBreak/>
        <w:t>Niger</w:t>
      </w:r>
    </w:p>
    <w:p w14:paraId="63AF0376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cs="Calibri"/>
          <w:sz w:val="28"/>
          <w:szCs w:val="28"/>
        </w:rPr>
        <w:t>Upper  volta/</w:t>
      </w:r>
      <w:proofErr w:type="spellStart"/>
      <w:r w:rsidRPr="00AE422D">
        <w:rPr>
          <w:rFonts w:cs="Calibri"/>
          <w:sz w:val="28"/>
          <w:szCs w:val="28"/>
        </w:rPr>
        <w:t>Bukina</w:t>
      </w:r>
      <w:proofErr w:type="spellEnd"/>
      <w:r w:rsidRPr="00AE422D">
        <w:rPr>
          <w:rFonts w:cs="Calibri"/>
          <w:sz w:val="28"/>
          <w:szCs w:val="28"/>
        </w:rPr>
        <w:t xml:space="preserve"> Faso</w:t>
      </w:r>
    </w:p>
    <w:p w14:paraId="4C24A2DA" w14:textId="77777777" w:rsidR="00AE422D" w:rsidRPr="00AE422D" w:rsidRDefault="00AE422D" w:rsidP="00AE422D">
      <w:pPr>
        <w:numPr>
          <w:ilvl w:val="0"/>
          <w:numId w:val="2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Cote-d Vore</w:t>
      </w:r>
    </w:p>
    <w:p w14:paraId="34886EFF" w14:textId="77777777" w:rsidR="00AE422D" w:rsidRPr="00AE422D" w:rsidRDefault="00AE422D" w:rsidP="00AE422D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22D">
        <w:rPr>
          <w:rFonts w:cs="Calibri"/>
          <w:b/>
          <w:bCs/>
          <w:sz w:val="28"/>
          <w:szCs w:val="28"/>
        </w:rPr>
        <w:t xml:space="preserve"> b)Explain six reasons for the failure of policy of assimilation in French West Africa</w:t>
      </w:r>
    </w:p>
    <w:p w14:paraId="7116F264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There was opposition by local people</w:t>
      </w:r>
    </w:p>
    <w:p w14:paraId="185DEAA7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The traditional African rulers resisted since they did not want to lose their authority and influence over people.</w:t>
      </w:r>
    </w:p>
    <w:p w14:paraId="65FFDA1D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The French traders in west Africa were opposed to the system because they wanted to enjoy commercial monopoly.</w:t>
      </w:r>
    </w:p>
    <w:p w14:paraId="235F7563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The missionary school system of education emphasized reading the Bible and writing at the expense of indiscriminating the African/segregation in provision of mission education.</w:t>
      </w:r>
    </w:p>
    <w:p w14:paraId="20270B31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It was an expensive policy to implement and sustain</w:t>
      </w:r>
    </w:p>
    <w:p w14:paraId="14E5216F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Nationalism conflicted with the policy of assimilation.</w:t>
      </w:r>
    </w:p>
    <w:p w14:paraId="35404F81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>The Muslims hated being converted to Christianity by French.</w:t>
      </w:r>
    </w:p>
    <w:p w14:paraId="7F36D9D5" w14:textId="77777777" w:rsidR="00AE422D" w:rsidRPr="00AE422D" w:rsidRDefault="00AE422D" w:rsidP="00AE422D">
      <w:pPr>
        <w:numPr>
          <w:ilvl w:val="0"/>
          <w:numId w:val="2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The French people feared </w:t>
      </w:r>
      <w:proofErr w:type="spellStart"/>
      <w:r w:rsidRPr="00AE422D">
        <w:rPr>
          <w:rFonts w:cs="Calibri"/>
          <w:sz w:val="28"/>
          <w:szCs w:val="28"/>
        </w:rPr>
        <w:t>out numbered</w:t>
      </w:r>
      <w:proofErr w:type="spellEnd"/>
      <w:r w:rsidRPr="00AE422D">
        <w:rPr>
          <w:rFonts w:cs="Calibri"/>
          <w:sz w:val="28"/>
          <w:szCs w:val="28"/>
        </w:rPr>
        <w:t xml:space="preserve"> in the  French parliament.</w:t>
      </w:r>
    </w:p>
    <w:p w14:paraId="764FB5A4" w14:textId="77777777" w:rsidR="00AE422D" w:rsidRPr="00AE422D" w:rsidRDefault="00AE422D" w:rsidP="00AE422D">
      <w:pPr>
        <w:tabs>
          <w:tab w:val="left" w:pos="72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F838C1" w14:textId="77777777" w:rsidR="00AE422D" w:rsidRPr="00AE422D" w:rsidRDefault="00AE422D" w:rsidP="00AE422D">
      <w:pPr>
        <w:spacing w:after="200" w:line="240" w:lineRule="auto"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2</w:t>
      </w:r>
      <w:r w:rsidRPr="00AE422D">
        <w:rPr>
          <w:rFonts w:cs="Calibri"/>
          <w:b/>
          <w:bCs/>
          <w:sz w:val="28"/>
          <w:szCs w:val="28"/>
        </w:rPr>
        <w:t>4.a)State three causes of the first World War.</w:t>
      </w:r>
    </w:p>
    <w:p w14:paraId="4FA63EC5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Military alliance such as the triple entente which created tension and threatened world peace.</w:t>
      </w:r>
    </w:p>
    <w:p w14:paraId="37C2F2BE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Colonial rivalry especially between Britain and France caused a lot of tension.</w:t>
      </w:r>
    </w:p>
    <w:p w14:paraId="4CE7416F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Demand for raw material for industrial good by the European powers threatened world peace and security.</w:t>
      </w:r>
    </w:p>
    <w:p w14:paraId="5EC61411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The 1</w:t>
      </w:r>
      <w:r w:rsidRPr="00AE422D">
        <w:rPr>
          <w:rFonts w:cs="Calibri"/>
          <w:sz w:val="28"/>
          <w:szCs w:val="28"/>
          <w:vertAlign w:val="superscript"/>
        </w:rPr>
        <w:t>st</w:t>
      </w:r>
      <w:r w:rsidRPr="00AE422D">
        <w:rPr>
          <w:rFonts w:cs="Calibri"/>
          <w:sz w:val="28"/>
          <w:szCs w:val="28"/>
        </w:rPr>
        <w:t xml:space="preserve"> and 2</w:t>
      </w:r>
      <w:r w:rsidRPr="00AE422D">
        <w:rPr>
          <w:rFonts w:cs="Calibri"/>
          <w:sz w:val="28"/>
          <w:szCs w:val="28"/>
          <w:vertAlign w:val="superscript"/>
        </w:rPr>
        <w:t>nd</w:t>
      </w:r>
      <w:r w:rsidRPr="00AE422D">
        <w:rPr>
          <w:rFonts w:cs="Calibri"/>
          <w:sz w:val="28"/>
          <w:szCs w:val="28"/>
        </w:rPr>
        <w:t xml:space="preserve"> Moroccan crisis which increased tensioned among European powers </w:t>
      </w:r>
      <w:proofErr w:type="spellStart"/>
      <w:r w:rsidRPr="00AE422D">
        <w:rPr>
          <w:rFonts w:cs="Calibri"/>
          <w:sz w:val="28"/>
          <w:szCs w:val="28"/>
        </w:rPr>
        <w:t>e.g</w:t>
      </w:r>
      <w:proofErr w:type="spellEnd"/>
      <w:r w:rsidRPr="00AE422D">
        <w:rPr>
          <w:rFonts w:cs="Calibri"/>
          <w:sz w:val="28"/>
          <w:szCs w:val="28"/>
        </w:rPr>
        <w:t xml:space="preserve"> between Germany and France.</w:t>
      </w:r>
    </w:p>
    <w:p w14:paraId="6FFCBAB9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Arms race among nations which made them aggressive and threatened world peace.</w:t>
      </w:r>
    </w:p>
    <w:p w14:paraId="4D943049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The Balkans wars which increased international tension.</w:t>
      </w:r>
    </w:p>
    <w:p w14:paraId="490D3BB5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The need for revenge worsened the international situation </w:t>
      </w:r>
      <w:proofErr w:type="spellStart"/>
      <w:r w:rsidRPr="00AE422D">
        <w:rPr>
          <w:rFonts w:cs="Calibri"/>
          <w:sz w:val="28"/>
          <w:szCs w:val="28"/>
        </w:rPr>
        <w:t>e.g</w:t>
      </w:r>
      <w:proofErr w:type="spellEnd"/>
      <w:r w:rsidRPr="00AE422D">
        <w:rPr>
          <w:rFonts w:cs="Calibri"/>
          <w:sz w:val="28"/>
          <w:szCs w:val="28"/>
        </w:rPr>
        <w:t xml:space="preserve"> France had lost during Franco-Prussian war.</w:t>
      </w:r>
    </w:p>
    <w:p w14:paraId="1BB86AC5" w14:textId="77777777" w:rsidR="00AE422D" w:rsidRPr="00AE422D" w:rsidRDefault="00AE422D" w:rsidP="00AE422D">
      <w:pPr>
        <w:numPr>
          <w:ilvl w:val="0"/>
          <w:numId w:val="30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Assassination of arch-duke Frank-</w:t>
      </w:r>
      <w:proofErr w:type="spellStart"/>
      <w:r w:rsidRPr="00AE422D">
        <w:rPr>
          <w:rFonts w:cs="Calibri"/>
          <w:sz w:val="28"/>
          <w:szCs w:val="28"/>
        </w:rPr>
        <w:t>Ferdinard</w:t>
      </w:r>
      <w:proofErr w:type="spellEnd"/>
      <w:r w:rsidRPr="00AE422D">
        <w:rPr>
          <w:rFonts w:cs="Calibri"/>
          <w:sz w:val="28"/>
          <w:szCs w:val="28"/>
        </w:rPr>
        <w:t xml:space="preserve"> and his wife Sophie in </w:t>
      </w:r>
      <w:proofErr w:type="spellStart"/>
      <w:r w:rsidRPr="00AE422D">
        <w:rPr>
          <w:rFonts w:cs="Calibri"/>
          <w:sz w:val="28"/>
          <w:szCs w:val="28"/>
        </w:rPr>
        <w:t>Sarajero</w:t>
      </w:r>
      <w:proofErr w:type="spellEnd"/>
      <w:r w:rsidRPr="00AE422D">
        <w:rPr>
          <w:rFonts w:cs="Calibri"/>
          <w:sz w:val="28"/>
          <w:szCs w:val="28"/>
        </w:rPr>
        <w:t xml:space="preserve"> in </w:t>
      </w:r>
      <w:proofErr w:type="spellStart"/>
      <w:r w:rsidRPr="00AE422D">
        <w:rPr>
          <w:rFonts w:cs="Calibri"/>
          <w:sz w:val="28"/>
          <w:szCs w:val="28"/>
        </w:rPr>
        <w:t>Bosnia.Any</w:t>
      </w:r>
      <w:proofErr w:type="spellEnd"/>
      <w:r w:rsidRPr="00AE422D">
        <w:rPr>
          <w:rFonts w:cs="Calibri"/>
          <w:sz w:val="28"/>
          <w:szCs w:val="28"/>
        </w:rPr>
        <w:t xml:space="preserve"> 3×1=3mks</w:t>
      </w:r>
    </w:p>
    <w:p w14:paraId="0CE4BD25" w14:textId="77777777" w:rsidR="00AE422D" w:rsidRPr="00AE422D" w:rsidRDefault="00AE422D" w:rsidP="00AE422D">
      <w:pPr>
        <w:spacing w:after="200" w:line="240" w:lineRule="auto"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b</w:t>
      </w:r>
      <w:r w:rsidRPr="00AE422D">
        <w:rPr>
          <w:rFonts w:cs="Calibri"/>
          <w:b/>
          <w:bCs/>
          <w:sz w:val="28"/>
          <w:szCs w:val="28"/>
        </w:rPr>
        <w:t>)Explain six reasons why the league of Nations failed to preserve World peace.</w:t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SimSun"/>
          <w:b/>
          <w:bCs/>
        </w:rPr>
        <w:tab/>
      </w:r>
      <w:r w:rsidRPr="00AE422D">
        <w:rPr>
          <w:rFonts w:cs="Calibri"/>
          <w:b/>
          <w:bCs/>
          <w:sz w:val="28"/>
          <w:szCs w:val="28"/>
        </w:rPr>
        <w:t>(12marks)</w:t>
      </w:r>
    </w:p>
    <w:p w14:paraId="3E38E30C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Inability to settle world peace between member </w:t>
      </w:r>
      <w:proofErr w:type="spellStart"/>
      <w:r w:rsidRPr="00AE422D">
        <w:rPr>
          <w:rFonts w:cs="Calibri"/>
          <w:sz w:val="28"/>
          <w:szCs w:val="28"/>
        </w:rPr>
        <w:t>member</w:t>
      </w:r>
      <w:proofErr w:type="spellEnd"/>
      <w:r w:rsidRPr="00AE422D">
        <w:rPr>
          <w:rFonts w:cs="Calibri"/>
          <w:sz w:val="28"/>
          <w:szCs w:val="28"/>
        </w:rPr>
        <w:t xml:space="preserve"> states </w:t>
      </w:r>
      <w:proofErr w:type="spellStart"/>
      <w:r w:rsidRPr="00AE422D">
        <w:rPr>
          <w:rFonts w:cs="Calibri"/>
          <w:sz w:val="28"/>
          <w:szCs w:val="28"/>
        </w:rPr>
        <w:t>e.g</w:t>
      </w:r>
      <w:proofErr w:type="spellEnd"/>
      <w:r w:rsidRPr="00AE422D">
        <w:rPr>
          <w:rFonts w:cs="Calibri"/>
          <w:sz w:val="28"/>
          <w:szCs w:val="28"/>
        </w:rPr>
        <w:t xml:space="preserve"> 1937 Japan invaded Manchuria in </w:t>
      </w:r>
      <w:proofErr w:type="spellStart"/>
      <w:r w:rsidRPr="00AE422D">
        <w:rPr>
          <w:rFonts w:cs="Calibri"/>
          <w:sz w:val="28"/>
          <w:szCs w:val="28"/>
        </w:rPr>
        <w:t>china</w:t>
      </w:r>
      <w:proofErr w:type="spellEnd"/>
      <w:r w:rsidRPr="00AE422D">
        <w:rPr>
          <w:rFonts w:cs="Calibri"/>
          <w:sz w:val="28"/>
          <w:szCs w:val="28"/>
        </w:rPr>
        <w:t>.</w:t>
      </w:r>
    </w:p>
    <w:p w14:paraId="276B1C73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lastRenderedPageBreak/>
        <w:t>Lack of military strength with which to implement its objective.</w:t>
      </w:r>
    </w:p>
    <w:p w14:paraId="532F407E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Shortage of funds to facilitate the activities of the league.</w:t>
      </w:r>
    </w:p>
    <w:p w14:paraId="56C9FE02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Lack of commitment and support by major powers </w:t>
      </w:r>
      <w:proofErr w:type="spellStart"/>
      <w:r w:rsidRPr="00AE422D">
        <w:rPr>
          <w:rFonts w:cs="Calibri"/>
          <w:sz w:val="28"/>
          <w:szCs w:val="28"/>
        </w:rPr>
        <w:t>e.g</w:t>
      </w:r>
      <w:proofErr w:type="spellEnd"/>
      <w:r w:rsidRPr="00AE422D">
        <w:rPr>
          <w:rFonts w:cs="Calibri"/>
          <w:sz w:val="28"/>
          <w:szCs w:val="28"/>
        </w:rPr>
        <w:t xml:space="preserve"> USA, Italy.</w:t>
      </w:r>
    </w:p>
    <w:p w14:paraId="1E228392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In 1935 Benito </w:t>
      </w:r>
      <w:proofErr w:type="spellStart"/>
      <w:r w:rsidRPr="00AE422D">
        <w:rPr>
          <w:rFonts w:cs="Calibri"/>
          <w:sz w:val="28"/>
          <w:szCs w:val="28"/>
        </w:rPr>
        <w:t>Mussolin</w:t>
      </w:r>
      <w:proofErr w:type="spellEnd"/>
      <w:r w:rsidRPr="00AE422D">
        <w:rPr>
          <w:rFonts w:cs="Calibri"/>
          <w:sz w:val="28"/>
          <w:szCs w:val="28"/>
        </w:rPr>
        <w:t xml:space="preserve"> of Italy invaded Ethiopia and pulled out of the league.</w:t>
      </w:r>
    </w:p>
    <w:p w14:paraId="2D1E40A5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Germany violated the treaty of Versailles with impunity.</w:t>
      </w:r>
    </w:p>
    <w:p w14:paraId="7CA2D427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Nations continued to sign secret treaties in violation of the league of nations.</w:t>
      </w:r>
    </w:p>
    <w:p w14:paraId="0DB1D0AF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USAs rejection of the league made it weak</w:t>
      </w:r>
    </w:p>
    <w:p w14:paraId="799F8E6E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Calibri"/>
          <w:sz w:val="28"/>
          <w:szCs w:val="28"/>
        </w:rPr>
      </w:pPr>
      <w:r w:rsidRPr="00AE422D">
        <w:rPr>
          <w:rFonts w:cs="Calibri"/>
          <w:sz w:val="28"/>
          <w:szCs w:val="28"/>
        </w:rPr>
        <w:t>Nations continued to act as sovereign states and refused to take their cases to international court of justice.</w:t>
      </w:r>
    </w:p>
    <w:p w14:paraId="79280F63" w14:textId="77777777" w:rsidR="00AE422D" w:rsidRPr="00AE422D" w:rsidRDefault="00AE422D" w:rsidP="00AE422D">
      <w:pPr>
        <w:numPr>
          <w:ilvl w:val="0"/>
          <w:numId w:val="31"/>
        </w:numPr>
        <w:spacing w:after="200" w:line="240" w:lineRule="auto"/>
        <w:contextualSpacing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>Many countries associated the league with allies and therefore considered it partisan.</w:t>
      </w:r>
    </w:p>
    <w:p w14:paraId="10E34BDE" w14:textId="77777777" w:rsidR="00AE422D" w:rsidRPr="00AE422D" w:rsidRDefault="00AE422D" w:rsidP="00AE422D">
      <w:pPr>
        <w:spacing w:after="200" w:line="240" w:lineRule="auto"/>
        <w:rPr>
          <w:rFonts w:cs="SimSun"/>
          <w:sz w:val="24"/>
          <w:szCs w:val="24"/>
        </w:rPr>
      </w:pPr>
      <w:r w:rsidRPr="00AE422D">
        <w:rPr>
          <w:rFonts w:cs="Calibri"/>
          <w:sz w:val="28"/>
          <w:szCs w:val="28"/>
        </w:rPr>
        <w:t xml:space="preserve">Any 6×2=12 </w:t>
      </w:r>
      <w:proofErr w:type="spellStart"/>
      <w:r w:rsidRPr="00AE422D">
        <w:rPr>
          <w:rFonts w:cs="Calibri"/>
          <w:sz w:val="28"/>
          <w:szCs w:val="28"/>
        </w:rPr>
        <w:t>mks</w:t>
      </w:r>
      <w:proofErr w:type="spellEnd"/>
    </w:p>
    <w:p w14:paraId="7AE243B5" w14:textId="77777777" w:rsidR="00AE422D" w:rsidRPr="00AE422D" w:rsidRDefault="00AE422D" w:rsidP="00AE422D">
      <w:pPr>
        <w:spacing w:after="200" w:line="240" w:lineRule="auto"/>
        <w:rPr>
          <w:rFonts w:cs="SimSun"/>
          <w:sz w:val="24"/>
          <w:szCs w:val="24"/>
        </w:rPr>
      </w:pPr>
    </w:p>
    <w:p w14:paraId="554C8292" w14:textId="77777777" w:rsidR="00AE422D" w:rsidRPr="00AE422D" w:rsidRDefault="00AE422D" w:rsidP="00AE422D">
      <w:pPr>
        <w:spacing w:after="200" w:line="240" w:lineRule="auto"/>
        <w:rPr>
          <w:rFonts w:cs="SimSun"/>
          <w:sz w:val="24"/>
          <w:szCs w:val="24"/>
        </w:rPr>
      </w:pPr>
    </w:p>
    <w:p w14:paraId="7339F2C7" w14:textId="77777777" w:rsidR="00AE422D" w:rsidRPr="00AE422D" w:rsidRDefault="00AE422D" w:rsidP="00AE422D">
      <w:pPr>
        <w:spacing w:after="200" w:line="276" w:lineRule="auto"/>
        <w:rPr>
          <w:rFonts w:cs="SimSun"/>
          <w:sz w:val="24"/>
          <w:szCs w:val="24"/>
        </w:rPr>
      </w:pPr>
    </w:p>
    <w:p w14:paraId="0FA5EF17" w14:textId="2EBFC9E1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04C549E3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2776" w14:textId="77777777" w:rsidR="00D363A9" w:rsidRDefault="00D363A9">
      <w:pPr>
        <w:spacing w:after="0" w:line="240" w:lineRule="auto"/>
      </w:pPr>
      <w:r>
        <w:separator/>
      </w:r>
    </w:p>
  </w:endnote>
  <w:endnote w:type="continuationSeparator" w:id="0">
    <w:p w14:paraId="49E2E19C" w14:textId="77777777" w:rsidR="00D363A9" w:rsidRDefault="00D3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CC85" w14:textId="77777777" w:rsidR="00D363A9" w:rsidRDefault="00D363A9">
      <w:pPr>
        <w:spacing w:after="0" w:line="240" w:lineRule="auto"/>
      </w:pPr>
      <w:r>
        <w:separator/>
      </w:r>
    </w:p>
  </w:footnote>
  <w:footnote w:type="continuationSeparator" w:id="0">
    <w:p w14:paraId="7950D2C2" w14:textId="77777777" w:rsidR="00D363A9" w:rsidRDefault="00D3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5"/>
    <w:multiLevelType w:val="hybridMultilevel"/>
    <w:tmpl w:val="5A806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hybridMultilevel"/>
    <w:tmpl w:val="FFA6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7"/>
    <w:multiLevelType w:val="hybridMultilevel"/>
    <w:tmpl w:val="FF366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0000018"/>
    <w:multiLevelType w:val="hybridMultilevel"/>
    <w:tmpl w:val="9E5EE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19"/>
    <w:multiLevelType w:val="hybridMultilevel"/>
    <w:tmpl w:val="24483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000001A"/>
    <w:multiLevelType w:val="hybridMultilevel"/>
    <w:tmpl w:val="AA980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76CB0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F1FE1"/>
    <w:multiLevelType w:val="hybridMultilevel"/>
    <w:tmpl w:val="D6480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8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35294795">
    <w:abstractNumId w:val="29"/>
  </w:num>
  <w:num w:numId="21" w16cid:durableId="1590582930">
    <w:abstractNumId w:val="11"/>
  </w:num>
  <w:num w:numId="22" w16cid:durableId="1837720427">
    <w:abstractNumId w:val="21"/>
  </w:num>
  <w:num w:numId="23" w16cid:durableId="307561847">
    <w:abstractNumId w:val="22"/>
  </w:num>
  <w:num w:numId="24" w16cid:durableId="1777553936">
    <w:abstractNumId w:val="18"/>
  </w:num>
  <w:num w:numId="25" w16cid:durableId="136608158">
    <w:abstractNumId w:val="19"/>
  </w:num>
  <w:num w:numId="26" w16cid:durableId="792135078">
    <w:abstractNumId w:val="23"/>
  </w:num>
  <w:num w:numId="27" w16cid:durableId="1818499599">
    <w:abstractNumId w:val="20"/>
  </w:num>
  <w:num w:numId="28" w16cid:durableId="1944416671">
    <w:abstractNumId w:val="24"/>
  </w:num>
  <w:num w:numId="29" w16cid:durableId="687175718">
    <w:abstractNumId w:val="25"/>
  </w:num>
  <w:num w:numId="30" w16cid:durableId="528950668">
    <w:abstractNumId w:val="26"/>
  </w:num>
  <w:num w:numId="31" w16cid:durableId="18966983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53EA8"/>
    <w:rsid w:val="00092B4F"/>
    <w:rsid w:val="00541000"/>
    <w:rsid w:val="00A96CB1"/>
    <w:rsid w:val="00AE422D"/>
    <w:rsid w:val="00B01798"/>
    <w:rsid w:val="00C24574"/>
    <w:rsid w:val="00D363A9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18</cp:revision>
  <cp:lastPrinted>2025-05-18T08:46:00Z</cp:lastPrinted>
  <dcterms:created xsi:type="dcterms:W3CDTF">2025-05-17T14:45:00Z</dcterms:created>
  <dcterms:modified xsi:type="dcterms:W3CDTF">2025-08-03T16:33:00Z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